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C7D97" w14:textId="77777777" w:rsidR="009C498A" w:rsidRDefault="0034479E">
      <w:pPr>
        <w:jc w:val="center"/>
      </w:pPr>
      <w:r>
        <w:t>Gallifrey Stud Application Form</w:t>
      </w:r>
    </w:p>
    <w:p w14:paraId="220AE665" w14:textId="77777777" w:rsidR="009C498A" w:rsidRDefault="009C498A">
      <w:pPr>
        <w:jc w:val="center"/>
      </w:pPr>
    </w:p>
    <w:p w14:paraId="0F7675B2" w14:textId="77777777" w:rsidR="006D0FEC" w:rsidRPr="006D0FEC" w:rsidRDefault="006D0FEC" w:rsidP="006D0FEC">
      <w:pPr>
        <w:suppressAutoHyphens w:val="0"/>
        <w:spacing w:after="0" w:line="240" w:lineRule="auto"/>
        <w:divId w:val="347486702"/>
        <w:rPr>
          <w:rFonts w:ascii=".AppleSystemUIFont" w:eastAsiaTheme="minorEastAsia" w:hAnsi=".AppleSystemUIFont"/>
          <w:color w:val="auto"/>
          <w:kern w:val="0"/>
          <w:sz w:val="26"/>
          <w:szCs w:val="26"/>
          <w:lang w:val="en-GB" w:eastAsia="en-GB"/>
        </w:rPr>
      </w:pPr>
      <w:r w:rsidRPr="006D0FEC">
        <w:rPr>
          <w:rFonts w:ascii="UICTFontTextStyleBody" w:eastAsiaTheme="minorEastAsia" w:hAnsi="UICTFontTextStyleBody"/>
          <w:color w:val="auto"/>
          <w:kern w:val="0"/>
          <w:sz w:val="26"/>
          <w:szCs w:val="26"/>
          <w:lang w:val="en-GB" w:eastAsia="en-GB"/>
        </w:rPr>
        <w:t>Application form</w:t>
      </w:r>
    </w:p>
    <w:p w14:paraId="4E8DEB2E" w14:textId="77777777" w:rsidR="006D0FEC" w:rsidRPr="006D0FEC" w:rsidRDefault="006D0FEC" w:rsidP="006D0FEC">
      <w:pPr>
        <w:suppressAutoHyphens w:val="0"/>
        <w:spacing w:after="0" w:line="240" w:lineRule="auto"/>
        <w:divId w:val="347486702"/>
        <w:rPr>
          <w:rFonts w:ascii=".AppleSystemUIFont" w:eastAsiaTheme="minorEastAsia" w:hAnsi=".AppleSystemUIFont"/>
          <w:color w:val="auto"/>
          <w:kern w:val="0"/>
          <w:sz w:val="26"/>
          <w:szCs w:val="26"/>
          <w:lang w:val="en-GB" w:eastAsia="en-GB"/>
        </w:rPr>
      </w:pPr>
      <w:hyperlink r:id="rId7" w:history="1">
        <w:r w:rsidRPr="006D0FEC">
          <w:rPr>
            <w:rFonts w:ascii="UICTFontTextStyleBody" w:eastAsiaTheme="minorEastAsia" w:hAnsi="UICTFontTextStyleBody"/>
            <w:color w:val="0000FF"/>
            <w:kern w:val="0"/>
            <w:sz w:val="26"/>
            <w:szCs w:val="26"/>
            <w:u w:val="single"/>
            <w:lang w:val="en-GB" w:eastAsia="en-GB"/>
          </w:rPr>
          <w:t>Full Application Form</w:t>
        </w:r>
      </w:hyperlink>
    </w:p>
    <w:p w14:paraId="3584226C" w14:textId="77777777" w:rsidR="006D0FEC" w:rsidRPr="006D0FEC" w:rsidRDefault="006D0FEC" w:rsidP="006D0FEC">
      <w:pPr>
        <w:suppressAutoHyphens w:val="0"/>
        <w:spacing w:after="0" w:line="240" w:lineRule="auto"/>
        <w:divId w:val="347486702"/>
        <w:rPr>
          <w:rFonts w:ascii=".AppleSystemUIFont" w:eastAsiaTheme="minorEastAsia" w:hAnsi=".AppleSystemUIFont"/>
          <w:color w:val="auto"/>
          <w:kern w:val="0"/>
          <w:sz w:val="26"/>
          <w:szCs w:val="26"/>
          <w:lang w:val="en-GB" w:eastAsia="en-GB"/>
        </w:rPr>
      </w:pPr>
      <w:r w:rsidRPr="006D0FEC">
        <w:rPr>
          <w:rFonts w:ascii="UICTFontTextStyleBody" w:eastAsiaTheme="minorEastAsia" w:hAnsi="UICTFontTextStyleBody"/>
          <w:color w:val="auto"/>
          <w:kern w:val="0"/>
          <w:sz w:val="26"/>
          <w:szCs w:val="26"/>
          <w:lang w:val="en-GB" w:eastAsia="en-GB"/>
        </w:rPr>
        <w:t>Please copy and paste it into a email and email it to contact@gallifreyrattery.com</w:t>
      </w:r>
    </w:p>
    <w:p w14:paraId="2929537D" w14:textId="77777777" w:rsidR="006D0FEC" w:rsidRPr="006D0FEC" w:rsidRDefault="006D0FEC" w:rsidP="006D0FEC">
      <w:pPr>
        <w:suppressAutoHyphens w:val="0"/>
        <w:spacing w:after="0" w:line="240" w:lineRule="auto"/>
        <w:divId w:val="347486702"/>
        <w:rPr>
          <w:rFonts w:ascii=".AppleSystemUIFont" w:eastAsiaTheme="minorEastAsia" w:hAnsi=".AppleSystemUIFont"/>
          <w:color w:val="auto"/>
          <w:kern w:val="0"/>
          <w:sz w:val="26"/>
          <w:szCs w:val="26"/>
          <w:lang w:val="en-GB" w:eastAsia="en-GB"/>
        </w:rPr>
      </w:pPr>
      <w:r w:rsidRPr="006D0FEC">
        <w:rPr>
          <w:rFonts w:ascii="UICTFontTextStyleEmphasizedBody" w:eastAsiaTheme="minorEastAsia" w:hAnsi="UICTFontTextStyleEmphasizedBody"/>
          <w:b/>
          <w:bCs/>
          <w:color w:val="auto"/>
          <w:kern w:val="0"/>
          <w:sz w:val="26"/>
          <w:szCs w:val="26"/>
          <w:lang w:val="en-GB" w:eastAsia="en-GB"/>
        </w:rPr>
        <w:t>***Wait list currently open***</w:t>
      </w:r>
    </w:p>
    <w:p w14:paraId="3174BC7A" w14:textId="77777777" w:rsidR="006D0FEC" w:rsidRPr="006D0FEC" w:rsidRDefault="006D0FEC" w:rsidP="006D0FEC">
      <w:pPr>
        <w:suppressAutoHyphens w:val="0"/>
        <w:spacing w:after="0" w:line="240" w:lineRule="auto"/>
        <w:divId w:val="347486702"/>
        <w:rPr>
          <w:rFonts w:ascii=".AppleSystemUIFont" w:eastAsiaTheme="minorEastAsia" w:hAnsi=".AppleSystemUIFont"/>
          <w:color w:val="auto"/>
          <w:kern w:val="0"/>
          <w:sz w:val="26"/>
          <w:szCs w:val="26"/>
          <w:lang w:val="en-GB" w:eastAsia="en-GB"/>
        </w:rPr>
      </w:pPr>
      <w:r w:rsidRPr="006D0FEC">
        <w:rPr>
          <w:rFonts w:ascii="UICTFontTextStyleBody" w:eastAsiaTheme="minorEastAsia" w:hAnsi="UICTFontTextStyleBody"/>
          <w:color w:val="auto"/>
          <w:kern w:val="0"/>
          <w:sz w:val="26"/>
          <w:szCs w:val="26"/>
          <w:lang w:val="en-GB" w:eastAsia="en-GB"/>
        </w:rPr>
        <w:t>If you are under 18 please get a parent or guardian to fill it in on your behalf. Even if you will be the main carer.</w:t>
      </w:r>
    </w:p>
    <w:p w14:paraId="666F5488" w14:textId="77777777" w:rsidR="006D0FEC" w:rsidRPr="006D0FEC" w:rsidRDefault="006D0FEC" w:rsidP="006D0FEC">
      <w:pPr>
        <w:suppressAutoHyphens w:val="0"/>
        <w:spacing w:after="0" w:line="240" w:lineRule="auto"/>
        <w:divId w:val="347486702"/>
        <w:rPr>
          <w:rFonts w:ascii=".AppleSystemUIFont" w:eastAsiaTheme="minorEastAsia" w:hAnsi=".AppleSystemUIFont"/>
          <w:color w:val="auto"/>
          <w:kern w:val="0"/>
          <w:sz w:val="26"/>
          <w:szCs w:val="26"/>
          <w:lang w:val="en-GB" w:eastAsia="en-GB"/>
        </w:rPr>
      </w:pPr>
      <w:r w:rsidRPr="006D0FEC">
        <w:rPr>
          <w:rFonts w:ascii="UICTFontTextStyleEmphasizedBody" w:eastAsiaTheme="minorEastAsia" w:hAnsi="UICTFontTextStyleEmphasizedBody"/>
          <w:b/>
          <w:bCs/>
          <w:color w:val="auto"/>
          <w:kern w:val="0"/>
          <w:sz w:val="26"/>
          <w:szCs w:val="26"/>
          <w:lang w:val="en-GB" w:eastAsia="en-GB"/>
        </w:rPr>
        <w:t>Please research rat care before filling in the form and make sure the research is done via UK websites. Unfortunately I don’t have time to go though everything and it’s not possible to fully copy how I care for my rats.</w:t>
      </w:r>
    </w:p>
    <w:p w14:paraId="580AD8CB" w14:textId="77777777" w:rsidR="006D0FEC" w:rsidRPr="006D0FEC" w:rsidRDefault="006D0FEC" w:rsidP="006D0FEC">
      <w:pPr>
        <w:suppressAutoHyphens w:val="0"/>
        <w:spacing w:after="0" w:line="240" w:lineRule="auto"/>
        <w:divId w:val="347486702"/>
        <w:rPr>
          <w:rFonts w:ascii=".AppleSystemUIFont" w:eastAsiaTheme="minorEastAsia" w:hAnsi=".AppleSystemUIFont"/>
          <w:color w:val="auto"/>
          <w:kern w:val="0"/>
          <w:sz w:val="26"/>
          <w:szCs w:val="26"/>
          <w:lang w:val="en-GB" w:eastAsia="en-GB"/>
        </w:rPr>
      </w:pPr>
      <w:r w:rsidRPr="006D0FEC">
        <w:rPr>
          <w:rFonts w:ascii="UICTFontTextStyleBody" w:eastAsiaTheme="minorEastAsia" w:hAnsi="UICTFontTextStyleBody"/>
          <w:color w:val="auto"/>
          <w:kern w:val="0"/>
          <w:sz w:val="26"/>
          <w:szCs w:val="26"/>
          <w:lang w:val="en-GB" w:eastAsia="en-GB"/>
        </w:rPr>
        <w:t>If you are having issues with this form please email contact@gallifreyrattery.com</w:t>
      </w:r>
    </w:p>
    <w:p w14:paraId="332BD976" w14:textId="77777777" w:rsidR="006D0FEC" w:rsidRPr="006D0FEC" w:rsidRDefault="006D0FEC" w:rsidP="006D0FEC">
      <w:pPr>
        <w:suppressAutoHyphens w:val="0"/>
        <w:spacing w:after="0" w:line="240" w:lineRule="auto"/>
        <w:divId w:val="347486702"/>
        <w:rPr>
          <w:rFonts w:ascii=".AppleSystemUIFont" w:eastAsiaTheme="minorEastAsia" w:hAnsi=".AppleSystemUIFont"/>
          <w:color w:val="auto"/>
          <w:kern w:val="0"/>
          <w:sz w:val="26"/>
          <w:szCs w:val="26"/>
          <w:lang w:val="en-GB" w:eastAsia="en-GB"/>
        </w:rPr>
      </w:pPr>
      <w:r w:rsidRPr="006D0FEC">
        <w:rPr>
          <w:rFonts w:ascii="UICTFontTextStyleBody" w:eastAsiaTheme="minorEastAsia" w:hAnsi="UICTFontTextStyleBody"/>
          <w:color w:val="auto"/>
          <w:kern w:val="0"/>
          <w:sz w:val="26"/>
          <w:szCs w:val="26"/>
          <w:lang w:val="en-GB" w:eastAsia="en-GB"/>
        </w:rPr>
        <w:br/>
        <w:t xml:space="preserve">I need to know this information so I am sure that my rats are going to the best home possible. You can find more information on rat care on my site. Don’t forget to read the following pages </w:t>
      </w:r>
      <w:hyperlink r:id="rId8" w:history="1">
        <w:r w:rsidRPr="006D0FEC">
          <w:rPr>
            <w:rFonts w:ascii="UICTFontTextStyleBody" w:eastAsiaTheme="minorEastAsia" w:hAnsi="UICTFontTextStyleBody"/>
            <w:color w:val="0000FF"/>
            <w:kern w:val="0"/>
            <w:sz w:val="26"/>
            <w:szCs w:val="26"/>
            <w:u w:val="single"/>
            <w:lang w:val="en-GB" w:eastAsia="en-GB"/>
          </w:rPr>
          <w:t>http://www.gallifreyrattery.com/faqs</w:t>
        </w:r>
      </w:hyperlink>
      <w:r w:rsidRPr="006D0FEC">
        <w:rPr>
          <w:rFonts w:ascii="UICTFontTextStyleBody" w:eastAsiaTheme="minorEastAsia" w:hAnsi="UICTFontTextStyleBody"/>
          <w:color w:val="auto"/>
          <w:kern w:val="0"/>
          <w:sz w:val="26"/>
          <w:szCs w:val="26"/>
          <w:lang w:val="en-GB" w:eastAsia="en-GB"/>
        </w:rPr>
        <w:t xml:space="preserve"> and </w:t>
      </w:r>
      <w:hyperlink r:id="rId9" w:history="1">
        <w:r w:rsidRPr="006D0FEC">
          <w:rPr>
            <w:rFonts w:ascii="UICTFontTextStyleBody" w:eastAsiaTheme="minorEastAsia" w:hAnsi="UICTFontTextStyleBody"/>
            <w:color w:val="0000FF"/>
            <w:kern w:val="0"/>
            <w:sz w:val="26"/>
            <w:szCs w:val="26"/>
            <w:u w:val="single"/>
            <w:lang w:val="en-GB" w:eastAsia="en-GB"/>
          </w:rPr>
          <w:t>http://www.gallifreyrattery.com/waiting-list</w:t>
        </w:r>
      </w:hyperlink>
    </w:p>
    <w:p w14:paraId="3442450E" w14:textId="77777777" w:rsidR="006D0FEC" w:rsidRPr="006D0FEC" w:rsidRDefault="006D0FEC" w:rsidP="006D0FEC">
      <w:pPr>
        <w:numPr>
          <w:ilvl w:val="1"/>
          <w:numId w:val="5"/>
        </w:numPr>
        <w:suppressAutoHyphens w:val="0"/>
        <w:spacing w:after="0" w:line="240" w:lineRule="auto"/>
        <w:divId w:val="347486702"/>
        <w:rPr>
          <w:rFonts w:ascii=".AppleSystemUIFont" w:eastAsia="Times New Roman" w:hAnsi=".AppleSystemUIFont"/>
          <w:color w:val="auto"/>
          <w:kern w:val="0"/>
          <w:sz w:val="26"/>
          <w:szCs w:val="26"/>
          <w:lang w:val="en-GB" w:eastAsia="en-GB"/>
        </w:rPr>
      </w:pPr>
      <w:r w:rsidRPr="006D0FEC">
        <w:rPr>
          <w:rFonts w:ascii="UICTFontTextStyleBody" w:eastAsia="Times New Roman" w:hAnsi="UICTFontTextStyleBody"/>
          <w:color w:val="auto"/>
          <w:kern w:val="0"/>
          <w:sz w:val="26"/>
          <w:szCs w:val="26"/>
          <w:lang w:val="en-GB" w:eastAsia="en-GB"/>
        </w:rPr>
        <w:t>Full Name:</w:t>
      </w:r>
    </w:p>
    <w:p w14:paraId="6D6004F9" w14:textId="77777777" w:rsidR="006D0FEC" w:rsidRPr="006D0FEC" w:rsidRDefault="006D0FEC" w:rsidP="006D0FEC">
      <w:pPr>
        <w:numPr>
          <w:ilvl w:val="1"/>
          <w:numId w:val="5"/>
        </w:numPr>
        <w:suppressAutoHyphens w:val="0"/>
        <w:spacing w:after="0" w:line="240" w:lineRule="auto"/>
        <w:divId w:val="347486702"/>
        <w:rPr>
          <w:rFonts w:ascii=".AppleSystemUIFont" w:eastAsia="Times New Roman" w:hAnsi=".AppleSystemUIFont"/>
          <w:color w:val="auto"/>
          <w:kern w:val="0"/>
          <w:sz w:val="26"/>
          <w:szCs w:val="26"/>
          <w:lang w:val="en-GB" w:eastAsia="en-GB"/>
        </w:rPr>
      </w:pPr>
      <w:r w:rsidRPr="006D0FEC">
        <w:rPr>
          <w:rFonts w:ascii="UICTFontTextStyleBody" w:eastAsia="Times New Roman" w:hAnsi="UICTFontTextStyleBody"/>
          <w:color w:val="auto"/>
          <w:kern w:val="0"/>
          <w:sz w:val="26"/>
          <w:szCs w:val="26"/>
          <w:lang w:val="en-GB" w:eastAsia="en-GB"/>
        </w:rPr>
        <w:t>Email address:</w:t>
      </w:r>
    </w:p>
    <w:p w14:paraId="17ABAAF6" w14:textId="77777777" w:rsidR="006D0FEC" w:rsidRPr="006D0FEC" w:rsidRDefault="006D0FEC" w:rsidP="006D0FEC">
      <w:pPr>
        <w:numPr>
          <w:ilvl w:val="1"/>
          <w:numId w:val="5"/>
        </w:numPr>
        <w:suppressAutoHyphens w:val="0"/>
        <w:spacing w:after="0" w:line="240" w:lineRule="auto"/>
        <w:divId w:val="347486702"/>
        <w:rPr>
          <w:rFonts w:ascii=".AppleSystemUIFont" w:eastAsia="Times New Roman" w:hAnsi=".AppleSystemUIFont"/>
          <w:color w:val="auto"/>
          <w:kern w:val="0"/>
          <w:sz w:val="26"/>
          <w:szCs w:val="26"/>
          <w:lang w:val="en-GB" w:eastAsia="en-GB"/>
        </w:rPr>
      </w:pPr>
      <w:r w:rsidRPr="006D0FEC">
        <w:rPr>
          <w:rFonts w:ascii="UICTFontTextStyleBody" w:eastAsia="Times New Roman" w:hAnsi="UICTFontTextStyleBody"/>
          <w:color w:val="auto"/>
          <w:kern w:val="0"/>
          <w:sz w:val="26"/>
          <w:szCs w:val="26"/>
          <w:lang w:val="en-GB" w:eastAsia="en-GB"/>
        </w:rPr>
        <w:t>Location:</w:t>
      </w:r>
    </w:p>
    <w:p w14:paraId="2FCA656D" w14:textId="77777777" w:rsidR="006D0FEC" w:rsidRPr="006D0FEC" w:rsidRDefault="006D0FEC" w:rsidP="006D0FEC">
      <w:pPr>
        <w:numPr>
          <w:ilvl w:val="1"/>
          <w:numId w:val="5"/>
        </w:numPr>
        <w:suppressAutoHyphens w:val="0"/>
        <w:spacing w:after="0" w:line="240" w:lineRule="auto"/>
        <w:divId w:val="347486702"/>
        <w:rPr>
          <w:rFonts w:ascii=".AppleSystemUIFont" w:eastAsia="Times New Roman" w:hAnsi=".AppleSystemUIFont"/>
          <w:color w:val="auto"/>
          <w:kern w:val="0"/>
          <w:sz w:val="26"/>
          <w:szCs w:val="26"/>
          <w:lang w:val="en-GB" w:eastAsia="en-GB"/>
        </w:rPr>
      </w:pPr>
      <w:r w:rsidRPr="006D0FEC">
        <w:rPr>
          <w:rFonts w:ascii="UICTFontTextStyleBody" w:eastAsia="Times New Roman" w:hAnsi="UICTFontTextStyleBody"/>
          <w:color w:val="auto"/>
          <w:kern w:val="0"/>
          <w:sz w:val="26"/>
          <w:szCs w:val="26"/>
          <w:lang w:val="en-GB" w:eastAsia="en-GB"/>
        </w:rPr>
        <w:t>Why do you want rats as a pet?</w:t>
      </w:r>
    </w:p>
    <w:p w14:paraId="02A1DA12" w14:textId="77777777" w:rsidR="006D0FEC" w:rsidRPr="006D0FEC" w:rsidRDefault="006D0FEC" w:rsidP="006D0FEC">
      <w:pPr>
        <w:numPr>
          <w:ilvl w:val="1"/>
          <w:numId w:val="5"/>
        </w:numPr>
        <w:suppressAutoHyphens w:val="0"/>
        <w:spacing w:after="0" w:line="240" w:lineRule="auto"/>
        <w:divId w:val="347486702"/>
        <w:rPr>
          <w:rFonts w:ascii=".AppleSystemUIFont" w:eastAsia="Times New Roman" w:hAnsi=".AppleSystemUIFont"/>
          <w:color w:val="auto"/>
          <w:kern w:val="0"/>
          <w:sz w:val="26"/>
          <w:szCs w:val="26"/>
          <w:lang w:val="en-GB" w:eastAsia="en-GB"/>
        </w:rPr>
      </w:pPr>
      <w:r w:rsidRPr="006D0FEC">
        <w:rPr>
          <w:rFonts w:ascii="UICTFontTextStyleBody" w:eastAsia="Times New Roman" w:hAnsi="UICTFontTextStyleBody"/>
          <w:color w:val="auto"/>
          <w:kern w:val="0"/>
          <w:sz w:val="26"/>
          <w:szCs w:val="26"/>
          <w:lang w:val="en-GB" w:eastAsia="en-GB"/>
        </w:rPr>
        <w:t>How many rats are you wanting? (New rat owners are recommended an minimum of 3. I do not home out lone kittens.)</w:t>
      </w:r>
    </w:p>
    <w:p w14:paraId="1637A55B" w14:textId="77777777" w:rsidR="006D0FEC" w:rsidRPr="006D0FEC" w:rsidRDefault="006D0FEC" w:rsidP="006D0FEC">
      <w:pPr>
        <w:numPr>
          <w:ilvl w:val="1"/>
          <w:numId w:val="5"/>
        </w:numPr>
        <w:suppressAutoHyphens w:val="0"/>
        <w:spacing w:after="0" w:line="240" w:lineRule="auto"/>
        <w:divId w:val="347486702"/>
        <w:rPr>
          <w:rFonts w:ascii=".AppleSystemUIFont" w:eastAsia="Times New Roman" w:hAnsi=".AppleSystemUIFont"/>
          <w:color w:val="auto"/>
          <w:kern w:val="0"/>
          <w:sz w:val="26"/>
          <w:szCs w:val="26"/>
          <w:lang w:val="en-GB" w:eastAsia="en-GB"/>
        </w:rPr>
      </w:pPr>
      <w:r w:rsidRPr="006D0FEC">
        <w:rPr>
          <w:rFonts w:ascii="UICTFontTextStyleBody" w:eastAsia="Times New Roman" w:hAnsi="UICTFontTextStyleBody"/>
          <w:color w:val="auto"/>
          <w:kern w:val="0"/>
          <w:sz w:val="26"/>
          <w:szCs w:val="26"/>
          <w:lang w:val="en-GB" w:eastAsia="en-GB"/>
        </w:rPr>
        <w:t>Does or Bucks?</w:t>
      </w:r>
    </w:p>
    <w:p w14:paraId="6FCF4C1B" w14:textId="77777777" w:rsidR="006D0FEC" w:rsidRPr="006D0FEC" w:rsidRDefault="006D0FEC" w:rsidP="006D0FEC">
      <w:pPr>
        <w:numPr>
          <w:ilvl w:val="1"/>
          <w:numId w:val="5"/>
        </w:numPr>
        <w:suppressAutoHyphens w:val="0"/>
        <w:spacing w:after="0" w:line="240" w:lineRule="auto"/>
        <w:divId w:val="347486702"/>
        <w:rPr>
          <w:rFonts w:ascii=".AppleSystemUIFont" w:eastAsia="Times New Roman" w:hAnsi=".AppleSystemUIFont"/>
          <w:color w:val="auto"/>
          <w:kern w:val="0"/>
          <w:sz w:val="26"/>
          <w:szCs w:val="26"/>
          <w:lang w:val="en-GB" w:eastAsia="en-GB"/>
        </w:rPr>
      </w:pPr>
      <w:r w:rsidRPr="006D0FEC">
        <w:rPr>
          <w:rFonts w:ascii="UICTFontTextStyleBody" w:eastAsia="Times New Roman" w:hAnsi="UICTFontTextStyleBody"/>
          <w:color w:val="auto"/>
          <w:kern w:val="0"/>
          <w:sz w:val="26"/>
          <w:szCs w:val="26"/>
          <w:lang w:val="en-GB" w:eastAsia="en-GB"/>
        </w:rPr>
        <w:t>Would you be interested in taking on rescues? Kitten, Adults or either?</w:t>
      </w:r>
    </w:p>
    <w:p w14:paraId="7EA7938D" w14:textId="77777777" w:rsidR="006D0FEC" w:rsidRPr="006D0FEC" w:rsidRDefault="006D0FEC" w:rsidP="006D0FEC">
      <w:pPr>
        <w:numPr>
          <w:ilvl w:val="1"/>
          <w:numId w:val="5"/>
        </w:numPr>
        <w:suppressAutoHyphens w:val="0"/>
        <w:spacing w:after="0" w:line="240" w:lineRule="auto"/>
        <w:divId w:val="347486702"/>
        <w:rPr>
          <w:rFonts w:ascii=".AppleSystemUIFont" w:eastAsia="Times New Roman" w:hAnsi=".AppleSystemUIFont"/>
          <w:color w:val="auto"/>
          <w:kern w:val="0"/>
          <w:sz w:val="26"/>
          <w:szCs w:val="26"/>
          <w:lang w:val="en-GB" w:eastAsia="en-GB"/>
        </w:rPr>
      </w:pPr>
      <w:r w:rsidRPr="006D0FEC">
        <w:rPr>
          <w:rFonts w:ascii="UICTFontTextStyleBody" w:eastAsia="Times New Roman" w:hAnsi="UICTFontTextStyleBody"/>
          <w:color w:val="auto"/>
          <w:kern w:val="0"/>
          <w:sz w:val="26"/>
          <w:szCs w:val="26"/>
          <w:lang w:val="en-GB" w:eastAsia="en-GB"/>
        </w:rPr>
        <w:t>Have you previously breed rats or are thinking of breeding them?</w:t>
      </w:r>
    </w:p>
    <w:p w14:paraId="7DD49010" w14:textId="77777777" w:rsidR="006D0FEC" w:rsidRPr="006D0FEC" w:rsidRDefault="006D0FEC" w:rsidP="006D0FEC">
      <w:pPr>
        <w:numPr>
          <w:ilvl w:val="1"/>
          <w:numId w:val="5"/>
        </w:numPr>
        <w:suppressAutoHyphens w:val="0"/>
        <w:spacing w:after="0" w:line="240" w:lineRule="auto"/>
        <w:divId w:val="347486702"/>
        <w:rPr>
          <w:rFonts w:ascii=".AppleSystemUIFont" w:eastAsia="Times New Roman" w:hAnsi=".AppleSystemUIFont"/>
          <w:color w:val="auto"/>
          <w:kern w:val="0"/>
          <w:sz w:val="26"/>
          <w:szCs w:val="26"/>
          <w:lang w:val="en-GB" w:eastAsia="en-GB"/>
        </w:rPr>
      </w:pPr>
      <w:r w:rsidRPr="006D0FEC">
        <w:rPr>
          <w:rFonts w:ascii="UICTFontTextStyleBody" w:eastAsia="Times New Roman" w:hAnsi="UICTFontTextStyleBody"/>
          <w:color w:val="auto"/>
          <w:kern w:val="0"/>
          <w:sz w:val="26"/>
          <w:szCs w:val="26"/>
          <w:lang w:val="en-GB" w:eastAsia="en-GB"/>
        </w:rPr>
        <w:t>Are you aware that from mating of rats that it’s possible it will be a minimum of 3 months till your rats will be available to go to their new homes? There also be a long wait list to go though.</w:t>
      </w:r>
    </w:p>
    <w:p w14:paraId="5EA7C227" w14:textId="77777777" w:rsidR="006D0FEC" w:rsidRPr="006D0FEC" w:rsidRDefault="006D0FEC" w:rsidP="006D0FEC">
      <w:pPr>
        <w:numPr>
          <w:ilvl w:val="1"/>
          <w:numId w:val="5"/>
        </w:numPr>
        <w:suppressAutoHyphens w:val="0"/>
        <w:spacing w:after="0" w:line="240" w:lineRule="auto"/>
        <w:divId w:val="347486702"/>
        <w:rPr>
          <w:rFonts w:ascii=".AppleSystemUIFont" w:eastAsia="Times New Roman" w:hAnsi=".AppleSystemUIFont"/>
          <w:color w:val="auto"/>
          <w:kern w:val="0"/>
          <w:sz w:val="26"/>
          <w:szCs w:val="26"/>
          <w:lang w:val="en-GB" w:eastAsia="en-GB"/>
        </w:rPr>
      </w:pPr>
      <w:r w:rsidRPr="006D0FEC">
        <w:rPr>
          <w:rFonts w:ascii="UICTFontTextStyleBody" w:eastAsia="Times New Roman" w:hAnsi="UICTFontTextStyleBody"/>
          <w:color w:val="auto"/>
          <w:kern w:val="0"/>
          <w:sz w:val="26"/>
          <w:szCs w:val="26"/>
          <w:lang w:val="en-GB" w:eastAsia="en-GB"/>
        </w:rPr>
        <w:t>Are you are any other breeders wait list? Will you make sure to let me know if you end up getting rats from another breeder and no longer want to be on the list or want to defer till later litter straight away?</w:t>
      </w:r>
    </w:p>
    <w:p w14:paraId="64D0343F" w14:textId="77777777" w:rsidR="006D0FEC" w:rsidRPr="006D0FEC" w:rsidRDefault="006D0FEC" w:rsidP="006D0FEC">
      <w:pPr>
        <w:numPr>
          <w:ilvl w:val="1"/>
          <w:numId w:val="5"/>
        </w:numPr>
        <w:suppressAutoHyphens w:val="0"/>
        <w:spacing w:after="0" w:line="240" w:lineRule="auto"/>
        <w:divId w:val="347486702"/>
        <w:rPr>
          <w:rFonts w:ascii=".AppleSystemUIFont" w:eastAsia="Times New Roman" w:hAnsi=".AppleSystemUIFont"/>
          <w:color w:val="auto"/>
          <w:kern w:val="0"/>
          <w:sz w:val="26"/>
          <w:szCs w:val="26"/>
          <w:lang w:val="en-GB" w:eastAsia="en-GB"/>
        </w:rPr>
      </w:pPr>
      <w:r w:rsidRPr="006D0FEC">
        <w:rPr>
          <w:rFonts w:ascii="UICTFontTextStyleBody" w:eastAsia="Times New Roman" w:hAnsi="UICTFontTextStyleBody"/>
          <w:color w:val="auto"/>
          <w:kern w:val="0"/>
          <w:sz w:val="26"/>
          <w:szCs w:val="26"/>
          <w:lang w:val="en-GB" w:eastAsia="en-GB"/>
        </w:rPr>
        <w:t>Do you have any rats at the moment or have you previously had rats?</w:t>
      </w:r>
    </w:p>
    <w:p w14:paraId="22714C2D" w14:textId="77777777" w:rsidR="006D0FEC" w:rsidRPr="006D0FEC" w:rsidRDefault="006D0FEC" w:rsidP="006D0FEC">
      <w:pPr>
        <w:numPr>
          <w:ilvl w:val="1"/>
          <w:numId w:val="5"/>
        </w:numPr>
        <w:suppressAutoHyphens w:val="0"/>
        <w:spacing w:after="0" w:line="240" w:lineRule="auto"/>
        <w:divId w:val="347486702"/>
        <w:rPr>
          <w:rFonts w:ascii=".AppleSystemUIFont" w:eastAsia="Times New Roman" w:hAnsi=".AppleSystemUIFont"/>
          <w:color w:val="auto"/>
          <w:kern w:val="0"/>
          <w:sz w:val="26"/>
          <w:szCs w:val="26"/>
          <w:lang w:val="en-GB" w:eastAsia="en-GB"/>
        </w:rPr>
      </w:pPr>
      <w:r w:rsidRPr="006D0FEC">
        <w:rPr>
          <w:rFonts w:ascii="UICTFontTextStyleBody" w:eastAsia="Times New Roman" w:hAnsi="UICTFontTextStyleBody"/>
          <w:color w:val="auto"/>
          <w:kern w:val="0"/>
          <w:sz w:val="26"/>
          <w:szCs w:val="26"/>
          <w:lang w:val="en-GB" w:eastAsia="en-GB"/>
        </w:rPr>
        <w:t>If you have rats or previously had they where did you get them from e.g. breeder, rescue or pet shop?</w:t>
      </w:r>
    </w:p>
    <w:p w14:paraId="6F84146A" w14:textId="77777777" w:rsidR="006D0FEC" w:rsidRPr="006D0FEC" w:rsidRDefault="006D0FEC" w:rsidP="006D0FEC">
      <w:pPr>
        <w:numPr>
          <w:ilvl w:val="1"/>
          <w:numId w:val="5"/>
        </w:numPr>
        <w:suppressAutoHyphens w:val="0"/>
        <w:spacing w:after="0" w:line="240" w:lineRule="auto"/>
        <w:divId w:val="347486702"/>
        <w:rPr>
          <w:rFonts w:ascii=".AppleSystemUIFont" w:eastAsia="Times New Roman" w:hAnsi=".AppleSystemUIFont"/>
          <w:color w:val="auto"/>
          <w:kern w:val="0"/>
          <w:sz w:val="26"/>
          <w:szCs w:val="26"/>
          <w:lang w:val="en-GB" w:eastAsia="en-GB"/>
        </w:rPr>
      </w:pPr>
      <w:r w:rsidRPr="006D0FEC">
        <w:rPr>
          <w:rFonts w:ascii="UICTFontTextStyleBody" w:eastAsia="Times New Roman" w:hAnsi="UICTFontTextStyleBody"/>
          <w:color w:val="auto"/>
          <w:kern w:val="0"/>
          <w:sz w:val="26"/>
          <w:szCs w:val="26"/>
          <w:lang w:val="en-GB" w:eastAsia="en-GB"/>
        </w:rPr>
        <w:t>If a breeder which breeder?</w:t>
      </w:r>
    </w:p>
    <w:p w14:paraId="39101DF2" w14:textId="77777777" w:rsidR="006D0FEC" w:rsidRPr="006D0FEC" w:rsidRDefault="006D0FEC" w:rsidP="006D0FEC">
      <w:pPr>
        <w:numPr>
          <w:ilvl w:val="1"/>
          <w:numId w:val="5"/>
        </w:numPr>
        <w:suppressAutoHyphens w:val="0"/>
        <w:spacing w:after="0" w:line="240" w:lineRule="auto"/>
        <w:divId w:val="347486702"/>
        <w:rPr>
          <w:rFonts w:ascii=".AppleSystemUIFont" w:eastAsia="Times New Roman" w:hAnsi=".AppleSystemUIFont"/>
          <w:color w:val="auto"/>
          <w:kern w:val="0"/>
          <w:sz w:val="26"/>
          <w:szCs w:val="26"/>
          <w:lang w:val="en-GB" w:eastAsia="en-GB"/>
        </w:rPr>
      </w:pPr>
      <w:r w:rsidRPr="006D0FEC">
        <w:rPr>
          <w:rFonts w:ascii="UICTFontTextStyleBody" w:eastAsia="Times New Roman" w:hAnsi="UICTFontTextStyleBody"/>
          <w:color w:val="auto"/>
          <w:kern w:val="0"/>
          <w:sz w:val="26"/>
          <w:szCs w:val="26"/>
          <w:lang w:val="en-GB" w:eastAsia="en-GB"/>
        </w:rPr>
        <w:t>Do you have any other pets?</w:t>
      </w:r>
    </w:p>
    <w:p w14:paraId="3A5994EC" w14:textId="77777777" w:rsidR="006D0FEC" w:rsidRPr="006D0FEC" w:rsidRDefault="006D0FEC" w:rsidP="006D0FEC">
      <w:pPr>
        <w:numPr>
          <w:ilvl w:val="1"/>
          <w:numId w:val="5"/>
        </w:numPr>
        <w:suppressAutoHyphens w:val="0"/>
        <w:spacing w:after="0" w:line="240" w:lineRule="auto"/>
        <w:divId w:val="347486702"/>
        <w:rPr>
          <w:rFonts w:ascii=".AppleSystemUIFont" w:eastAsia="Times New Roman" w:hAnsi=".AppleSystemUIFont"/>
          <w:color w:val="auto"/>
          <w:kern w:val="0"/>
          <w:sz w:val="26"/>
          <w:szCs w:val="26"/>
          <w:lang w:val="en-GB" w:eastAsia="en-GB"/>
        </w:rPr>
      </w:pPr>
      <w:r w:rsidRPr="006D0FEC">
        <w:rPr>
          <w:rFonts w:ascii="UICTFontTextStyleBody" w:eastAsia="Times New Roman" w:hAnsi="UICTFontTextStyleBody"/>
          <w:color w:val="auto"/>
          <w:kern w:val="0"/>
          <w:sz w:val="26"/>
          <w:szCs w:val="26"/>
          <w:lang w:val="en-GB" w:eastAsia="en-GB"/>
        </w:rPr>
        <w:t>Are you aware of the full cost of a rats up kept and have also taken into account of vet fees? (You can not answer yes to this until you have found out the cost of the cage, food and bedding you will get if you are a first time rat owner.)</w:t>
      </w:r>
    </w:p>
    <w:p w14:paraId="19B2EA91" w14:textId="77777777" w:rsidR="006D0FEC" w:rsidRPr="006D0FEC" w:rsidRDefault="006D0FEC" w:rsidP="006D0FEC">
      <w:pPr>
        <w:numPr>
          <w:ilvl w:val="1"/>
          <w:numId w:val="5"/>
        </w:numPr>
        <w:suppressAutoHyphens w:val="0"/>
        <w:spacing w:after="0" w:line="240" w:lineRule="auto"/>
        <w:divId w:val="347486702"/>
        <w:rPr>
          <w:rFonts w:ascii=".AppleSystemUIFont" w:eastAsia="Times New Roman" w:hAnsi=".AppleSystemUIFont"/>
          <w:color w:val="auto"/>
          <w:kern w:val="0"/>
          <w:sz w:val="26"/>
          <w:szCs w:val="26"/>
          <w:lang w:val="en-GB" w:eastAsia="en-GB"/>
        </w:rPr>
      </w:pPr>
      <w:r w:rsidRPr="006D0FEC">
        <w:rPr>
          <w:rFonts w:ascii="UICTFontTextStyleBody" w:eastAsia="Times New Roman" w:hAnsi="UICTFontTextStyleBody"/>
          <w:color w:val="auto"/>
          <w:kern w:val="0"/>
          <w:sz w:val="26"/>
          <w:szCs w:val="26"/>
          <w:lang w:val="en-GB" w:eastAsia="en-GB"/>
        </w:rPr>
        <w:lastRenderedPageBreak/>
        <w:t>If you go on holiday do you know who will look after your rats for you? Are you aware that you need to sort this out first before booking your holiday. Are you also aware how much this will cost.</w:t>
      </w:r>
    </w:p>
    <w:p w14:paraId="7FDD856D" w14:textId="77777777" w:rsidR="006D0FEC" w:rsidRPr="006D0FEC" w:rsidRDefault="006D0FEC" w:rsidP="006D0FEC">
      <w:pPr>
        <w:numPr>
          <w:ilvl w:val="1"/>
          <w:numId w:val="5"/>
        </w:numPr>
        <w:suppressAutoHyphens w:val="0"/>
        <w:spacing w:after="0" w:line="240" w:lineRule="auto"/>
        <w:divId w:val="347486702"/>
        <w:rPr>
          <w:rFonts w:ascii=".AppleSystemUIFont" w:eastAsia="Times New Roman" w:hAnsi=".AppleSystemUIFont"/>
          <w:color w:val="auto"/>
          <w:kern w:val="0"/>
          <w:sz w:val="26"/>
          <w:szCs w:val="26"/>
          <w:lang w:val="en-GB" w:eastAsia="en-GB"/>
        </w:rPr>
      </w:pPr>
      <w:r w:rsidRPr="006D0FEC">
        <w:rPr>
          <w:rFonts w:ascii="UICTFontTextStyleBody" w:eastAsia="Times New Roman" w:hAnsi="UICTFontTextStyleBody"/>
          <w:color w:val="auto"/>
          <w:kern w:val="0"/>
          <w:sz w:val="26"/>
          <w:szCs w:val="26"/>
          <w:lang w:val="en-GB" w:eastAsia="en-GB"/>
        </w:rPr>
        <w:t xml:space="preserve">Please show me the cage you have purchased or are intending to purchase. I will not consider your application without this information. </w:t>
      </w:r>
      <w:r w:rsidRPr="006D0FEC">
        <w:rPr>
          <w:rFonts w:ascii="UICTFontTextStyleEmphasizedBody" w:eastAsia="Times New Roman" w:hAnsi="UICTFontTextStyleEmphasizedBody"/>
          <w:b/>
          <w:bCs/>
          <w:color w:val="auto"/>
          <w:kern w:val="0"/>
          <w:sz w:val="26"/>
          <w:szCs w:val="26"/>
          <w:lang w:val="en-GB" w:eastAsia="en-GB"/>
        </w:rPr>
        <w:t>(This must be filled in)</w:t>
      </w:r>
    </w:p>
    <w:p w14:paraId="7054B51C" w14:textId="77777777" w:rsidR="006D0FEC" w:rsidRPr="006D0FEC" w:rsidRDefault="006D0FEC" w:rsidP="006D0FEC">
      <w:pPr>
        <w:numPr>
          <w:ilvl w:val="1"/>
          <w:numId w:val="5"/>
        </w:numPr>
        <w:suppressAutoHyphens w:val="0"/>
        <w:spacing w:after="0" w:line="240" w:lineRule="auto"/>
        <w:divId w:val="347486702"/>
        <w:rPr>
          <w:rFonts w:ascii=".AppleSystemUIFont" w:eastAsia="Times New Roman" w:hAnsi=".AppleSystemUIFont"/>
          <w:color w:val="auto"/>
          <w:kern w:val="0"/>
          <w:sz w:val="26"/>
          <w:szCs w:val="26"/>
          <w:lang w:val="en-GB" w:eastAsia="en-GB"/>
        </w:rPr>
      </w:pPr>
      <w:r w:rsidRPr="006D0FEC">
        <w:rPr>
          <w:rFonts w:ascii="UICTFontTextStyleBody" w:eastAsia="Times New Roman" w:hAnsi="UICTFontTextStyleBody"/>
          <w:color w:val="auto"/>
          <w:kern w:val="0"/>
          <w:sz w:val="26"/>
          <w:szCs w:val="26"/>
          <w:lang w:val="en-GB" w:eastAsia="en-GB"/>
        </w:rPr>
        <w:t>What food are you currently feeding your rats or will feed? I will not consider your application without this information.</w:t>
      </w:r>
      <w:r w:rsidRPr="006D0FEC">
        <w:rPr>
          <w:rFonts w:ascii="UICTFontTextStyleEmphasizedBody" w:eastAsia="Times New Roman" w:hAnsi="UICTFontTextStyleEmphasizedBody"/>
          <w:b/>
          <w:bCs/>
          <w:color w:val="auto"/>
          <w:kern w:val="0"/>
          <w:sz w:val="26"/>
          <w:szCs w:val="26"/>
          <w:lang w:val="en-GB" w:eastAsia="en-GB"/>
        </w:rPr>
        <w:t>(This must be filled in you must research before and give full details of the food. Including manufacturer.)</w:t>
      </w:r>
    </w:p>
    <w:p w14:paraId="7CB4DF71" w14:textId="77777777" w:rsidR="006D0FEC" w:rsidRPr="006D0FEC" w:rsidRDefault="006D0FEC" w:rsidP="006D0FEC">
      <w:pPr>
        <w:numPr>
          <w:ilvl w:val="1"/>
          <w:numId w:val="5"/>
        </w:numPr>
        <w:suppressAutoHyphens w:val="0"/>
        <w:spacing w:after="0" w:line="240" w:lineRule="auto"/>
        <w:divId w:val="347486702"/>
        <w:rPr>
          <w:rFonts w:ascii=".AppleSystemUIFont" w:eastAsia="Times New Roman" w:hAnsi=".AppleSystemUIFont"/>
          <w:color w:val="auto"/>
          <w:kern w:val="0"/>
          <w:sz w:val="26"/>
          <w:szCs w:val="26"/>
          <w:lang w:val="en-GB" w:eastAsia="en-GB"/>
        </w:rPr>
      </w:pPr>
      <w:r w:rsidRPr="006D0FEC">
        <w:rPr>
          <w:rFonts w:ascii="UICTFontTextStyleBody" w:eastAsia="Times New Roman" w:hAnsi="UICTFontTextStyleBody"/>
          <w:color w:val="auto"/>
          <w:kern w:val="0"/>
          <w:sz w:val="26"/>
          <w:szCs w:val="26"/>
          <w:lang w:val="en-GB" w:eastAsia="en-GB"/>
        </w:rPr>
        <w:t xml:space="preserve">What Substrate are you using or will use? </w:t>
      </w:r>
      <w:r w:rsidRPr="006D0FEC">
        <w:rPr>
          <w:rFonts w:ascii="UICTFontTextStyleEmphasizedBody" w:eastAsia="Times New Roman" w:hAnsi="UICTFontTextStyleEmphasizedBody"/>
          <w:b/>
          <w:bCs/>
          <w:color w:val="auto"/>
          <w:kern w:val="0"/>
          <w:sz w:val="26"/>
          <w:szCs w:val="26"/>
          <w:lang w:val="en-GB" w:eastAsia="en-GB"/>
        </w:rPr>
        <w:t>(This must be filled in)</w:t>
      </w:r>
    </w:p>
    <w:p w14:paraId="41ECDE06" w14:textId="77777777" w:rsidR="006D0FEC" w:rsidRPr="006D0FEC" w:rsidRDefault="006D0FEC" w:rsidP="006D0FEC">
      <w:pPr>
        <w:numPr>
          <w:ilvl w:val="1"/>
          <w:numId w:val="5"/>
        </w:numPr>
        <w:suppressAutoHyphens w:val="0"/>
        <w:spacing w:after="0" w:line="240" w:lineRule="auto"/>
        <w:divId w:val="347486702"/>
        <w:rPr>
          <w:rFonts w:ascii=".AppleSystemUIFont" w:eastAsia="Times New Roman" w:hAnsi=".AppleSystemUIFont"/>
          <w:color w:val="auto"/>
          <w:kern w:val="0"/>
          <w:sz w:val="26"/>
          <w:szCs w:val="26"/>
          <w:lang w:val="en-GB" w:eastAsia="en-GB"/>
        </w:rPr>
      </w:pPr>
      <w:r w:rsidRPr="006D0FEC">
        <w:rPr>
          <w:rFonts w:ascii="UICTFontTextStyleBody" w:eastAsia="Times New Roman" w:hAnsi="UICTFontTextStyleBody"/>
          <w:color w:val="auto"/>
          <w:kern w:val="0"/>
          <w:sz w:val="26"/>
          <w:szCs w:val="26"/>
          <w:lang w:val="en-GB" w:eastAsia="en-GB"/>
        </w:rPr>
        <w:t>Do you confirm that these are for pet home only and will not be used for breeding?</w:t>
      </w:r>
    </w:p>
    <w:p w14:paraId="370E5C47" w14:textId="77777777" w:rsidR="006D0FEC" w:rsidRPr="006D0FEC" w:rsidRDefault="006D0FEC" w:rsidP="006D0FEC">
      <w:pPr>
        <w:numPr>
          <w:ilvl w:val="1"/>
          <w:numId w:val="5"/>
        </w:numPr>
        <w:suppressAutoHyphens w:val="0"/>
        <w:spacing w:after="0" w:line="240" w:lineRule="auto"/>
        <w:divId w:val="347486702"/>
        <w:rPr>
          <w:rFonts w:ascii=".AppleSystemUIFont" w:eastAsia="Times New Roman" w:hAnsi=".AppleSystemUIFont"/>
          <w:color w:val="auto"/>
          <w:kern w:val="0"/>
          <w:sz w:val="26"/>
          <w:szCs w:val="26"/>
          <w:lang w:val="en-GB" w:eastAsia="en-GB"/>
        </w:rPr>
      </w:pPr>
      <w:r w:rsidRPr="006D0FEC">
        <w:rPr>
          <w:rFonts w:ascii="UICTFontTextStyleBody" w:eastAsia="Times New Roman" w:hAnsi="UICTFontTextStyleBody"/>
          <w:color w:val="auto"/>
          <w:kern w:val="0"/>
          <w:sz w:val="26"/>
          <w:szCs w:val="26"/>
          <w:lang w:val="en-GB" w:eastAsia="en-GB"/>
        </w:rPr>
        <w:t>Will you be the main carer? (Please note rats will only be homed out to over 18’s)</w:t>
      </w:r>
    </w:p>
    <w:p w14:paraId="3CF6F04D" w14:textId="77777777" w:rsidR="006D0FEC" w:rsidRPr="006D0FEC" w:rsidRDefault="006D0FEC" w:rsidP="006D0FEC">
      <w:pPr>
        <w:numPr>
          <w:ilvl w:val="1"/>
          <w:numId w:val="5"/>
        </w:numPr>
        <w:suppressAutoHyphens w:val="0"/>
        <w:spacing w:after="0" w:line="240" w:lineRule="auto"/>
        <w:divId w:val="347486702"/>
        <w:rPr>
          <w:rFonts w:ascii=".AppleSystemUIFont" w:eastAsia="Times New Roman" w:hAnsi=".AppleSystemUIFont"/>
          <w:color w:val="auto"/>
          <w:kern w:val="0"/>
          <w:sz w:val="26"/>
          <w:szCs w:val="26"/>
          <w:lang w:val="en-GB" w:eastAsia="en-GB"/>
        </w:rPr>
      </w:pPr>
      <w:r w:rsidRPr="006D0FEC">
        <w:rPr>
          <w:rFonts w:ascii="UICTFontTextStyleBody" w:eastAsia="Times New Roman" w:hAnsi="UICTFontTextStyleBody"/>
          <w:color w:val="auto"/>
          <w:kern w:val="0"/>
          <w:sz w:val="26"/>
          <w:szCs w:val="26"/>
          <w:lang w:val="en-GB" w:eastAsia="en-GB"/>
        </w:rPr>
        <w:t>Will you ensure you answer all emails I send you even if it’s just to say you’re no longer interested?(None answering of emails may result in you not getting any rats from me.)</w:t>
      </w:r>
    </w:p>
    <w:p w14:paraId="686D9203" w14:textId="77777777" w:rsidR="006D0FEC" w:rsidRPr="006D0FEC" w:rsidRDefault="006D0FEC" w:rsidP="006D0FEC">
      <w:pPr>
        <w:numPr>
          <w:ilvl w:val="1"/>
          <w:numId w:val="5"/>
        </w:numPr>
        <w:suppressAutoHyphens w:val="0"/>
        <w:spacing w:after="0" w:line="240" w:lineRule="auto"/>
        <w:divId w:val="347486702"/>
        <w:rPr>
          <w:rFonts w:ascii=".AppleSystemUIFont" w:eastAsia="Times New Roman" w:hAnsi=".AppleSystemUIFont"/>
          <w:color w:val="auto"/>
          <w:kern w:val="0"/>
          <w:sz w:val="26"/>
          <w:szCs w:val="26"/>
          <w:lang w:val="en-GB" w:eastAsia="en-GB"/>
        </w:rPr>
      </w:pPr>
      <w:r w:rsidRPr="006D0FEC">
        <w:rPr>
          <w:rFonts w:ascii="UICTFontTextStyleBody" w:eastAsia="Times New Roman" w:hAnsi="UICTFontTextStyleBody"/>
          <w:color w:val="auto"/>
          <w:kern w:val="0"/>
          <w:sz w:val="26"/>
          <w:szCs w:val="26"/>
          <w:lang w:val="en-GB" w:eastAsia="en-GB"/>
        </w:rPr>
        <w:t>Are you able to travel to my house in Heckmondwike West Yorkshire to pick up the kittens?</w:t>
      </w:r>
    </w:p>
    <w:p w14:paraId="4E876756" w14:textId="77777777" w:rsidR="006D0FEC" w:rsidRPr="006D0FEC" w:rsidRDefault="006D0FEC" w:rsidP="006D0FEC">
      <w:pPr>
        <w:suppressAutoHyphens w:val="0"/>
        <w:spacing w:after="0" w:line="240" w:lineRule="auto"/>
        <w:ind w:left="540"/>
        <w:divId w:val="347486702"/>
        <w:rPr>
          <w:rFonts w:ascii=".AppleSystemUIFont" w:eastAsiaTheme="minorEastAsia" w:hAnsi=".AppleSystemUIFont"/>
          <w:color w:val="auto"/>
          <w:kern w:val="0"/>
          <w:sz w:val="26"/>
          <w:szCs w:val="26"/>
          <w:lang w:val="en-GB" w:eastAsia="en-GB"/>
        </w:rPr>
      </w:pPr>
      <w:r w:rsidRPr="006D0FEC">
        <w:rPr>
          <w:rFonts w:ascii="UICTFontTextStyleBody" w:eastAsiaTheme="minorEastAsia" w:hAnsi="UICTFontTextStyleBody"/>
          <w:color w:val="auto"/>
          <w:kern w:val="0"/>
          <w:sz w:val="26"/>
          <w:szCs w:val="26"/>
          <w:lang w:val="en-GB" w:eastAsia="en-GB"/>
        </w:rPr>
        <w:t>I am unable to deliver kittens I do not drive and will not met at a train station or bus station as it’s too stressful for the kittens.</w:t>
      </w:r>
    </w:p>
    <w:p w14:paraId="3B943DD0" w14:textId="77777777" w:rsidR="006D0FEC" w:rsidRPr="006D0FEC" w:rsidRDefault="006D0FEC" w:rsidP="006D0FEC">
      <w:pPr>
        <w:suppressAutoHyphens w:val="0"/>
        <w:spacing w:after="0" w:line="240" w:lineRule="auto"/>
        <w:ind w:left="540"/>
        <w:divId w:val="347486702"/>
        <w:rPr>
          <w:rFonts w:ascii=".AppleSystemUIFont" w:eastAsiaTheme="minorEastAsia" w:hAnsi=".AppleSystemUIFont"/>
          <w:color w:val="auto"/>
          <w:kern w:val="0"/>
          <w:sz w:val="26"/>
          <w:szCs w:val="26"/>
          <w:lang w:val="en-GB" w:eastAsia="en-GB"/>
        </w:rPr>
      </w:pPr>
      <w:r w:rsidRPr="006D0FEC">
        <w:rPr>
          <w:rFonts w:ascii="UICTFontTextStyleBody" w:eastAsiaTheme="minorEastAsia" w:hAnsi="UICTFontTextStyleBody"/>
          <w:color w:val="auto"/>
          <w:kern w:val="0"/>
          <w:sz w:val="26"/>
          <w:szCs w:val="26"/>
          <w:lang w:val="en-GB" w:eastAsia="en-GB"/>
        </w:rPr>
        <w:t>Any questions?</w:t>
      </w:r>
    </w:p>
    <w:p w14:paraId="411419CC" w14:textId="77777777" w:rsidR="006D0FEC" w:rsidRPr="006D0FEC" w:rsidRDefault="006D0FEC" w:rsidP="006D0FEC">
      <w:pPr>
        <w:suppressAutoHyphens w:val="0"/>
        <w:spacing w:after="0" w:line="240" w:lineRule="auto"/>
        <w:divId w:val="347486702"/>
        <w:rPr>
          <w:rFonts w:ascii=".AppleSystemUIFont" w:eastAsiaTheme="minorEastAsia" w:hAnsi=".AppleSystemUIFont"/>
          <w:color w:val="auto"/>
          <w:kern w:val="0"/>
          <w:sz w:val="26"/>
          <w:szCs w:val="26"/>
          <w:lang w:val="en-GB" w:eastAsia="en-GB"/>
        </w:rPr>
      </w:pPr>
      <w:r w:rsidRPr="006D0FEC">
        <w:rPr>
          <w:rFonts w:ascii="UICTFontTextStyleBody" w:eastAsiaTheme="minorEastAsia" w:hAnsi="UICTFontTextStyleBody"/>
          <w:color w:val="auto"/>
          <w:kern w:val="0"/>
          <w:sz w:val="26"/>
          <w:szCs w:val="26"/>
          <w:lang w:val="en-GB" w:eastAsia="en-GB"/>
        </w:rPr>
        <w:t>Please be aware if you do not fill all details in you may not get a reply.</w:t>
      </w:r>
    </w:p>
    <w:p w14:paraId="019A6813" w14:textId="1E070C7A" w:rsidR="0075421C" w:rsidRDefault="0075421C" w:rsidP="006D0FEC">
      <w:pPr>
        <w:jc w:val="center"/>
      </w:pPr>
    </w:p>
    <w:sectPr w:rsidR="0075421C">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96D6C" w14:textId="77777777" w:rsidR="008E6CBB" w:rsidRDefault="008E6CBB">
      <w:pPr>
        <w:spacing w:after="0" w:line="240" w:lineRule="auto"/>
      </w:pPr>
      <w:r>
        <w:separator/>
      </w:r>
    </w:p>
  </w:endnote>
  <w:endnote w:type="continuationSeparator" w:id="0">
    <w:p w14:paraId="0CFAE2C9" w14:textId="77777777" w:rsidR="008E6CBB" w:rsidRDefault="008E6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UICTFontTextStyleEmphasizedBody">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F9DAB" w14:textId="77777777" w:rsidR="009C498A" w:rsidRDefault="009C49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432CC" w14:textId="77777777" w:rsidR="009C498A" w:rsidRDefault="009C498A">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C76D2" w14:textId="77777777" w:rsidR="009C498A" w:rsidRDefault="009C49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343AA" w14:textId="77777777" w:rsidR="008E6CBB" w:rsidRDefault="008E6CBB">
      <w:pPr>
        <w:spacing w:after="0" w:line="240" w:lineRule="auto"/>
      </w:pPr>
      <w:r>
        <w:separator/>
      </w:r>
    </w:p>
  </w:footnote>
  <w:footnote w:type="continuationSeparator" w:id="0">
    <w:p w14:paraId="6BD71CAB" w14:textId="77777777" w:rsidR="008E6CBB" w:rsidRDefault="008E6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ED085" w14:textId="77777777" w:rsidR="009C498A" w:rsidRDefault="009C498A">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BF975" w14:textId="77777777" w:rsidR="009C498A" w:rsidRDefault="009C49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709"/>
        </w:tabs>
        <w:ind w:left="720" w:hanging="360"/>
      </w:pPr>
      <w:rPr>
        <w:b/>
        <w:bCs/>
        <w:caps w:val="0"/>
        <w:smallCaps w:val="0"/>
        <w:strike w:val="0"/>
        <w:dstrike w:val="0"/>
        <w:color w:val="000000"/>
        <w:spacing w:val="0"/>
        <w:w w:val="100"/>
        <w:kern w:val="1"/>
        <w:position w:val="0"/>
        <w:sz w:val="20"/>
        <w:vertAlign w:val="baseline"/>
        <w:lang w:val="en-GB"/>
        <w14:textOutline w14:w="0" w14:cap="rnd" w14:cmpd="sng" w14:algn="ctr">
          <w14:noFill/>
          <w14:prstDash w14:val="solid"/>
          <w14:bevel/>
        </w14:textOutline>
      </w:rPr>
    </w:lvl>
    <w:lvl w:ilvl="1">
      <w:start w:val="1"/>
      <w:numFmt w:val="lowerLetter"/>
      <w:lvlText w:val="%2."/>
      <w:lvlJc w:val="left"/>
      <w:pPr>
        <w:tabs>
          <w:tab w:val="num" w:pos="1418"/>
        </w:tabs>
        <w:ind w:left="1429" w:hanging="349"/>
      </w:pPr>
      <w:rPr>
        <w:b/>
        <w:bCs/>
        <w:caps w:val="0"/>
        <w:smallCaps w:val="0"/>
        <w:strike w:val="0"/>
        <w:dstrike w:val="0"/>
        <w:color w:val="000000"/>
        <w:spacing w:val="0"/>
        <w:w w:val="100"/>
        <w:kern w:val="1"/>
        <w:position w:val="0"/>
        <w:sz w:val="20"/>
        <w:vertAlign w:val="baseline"/>
        <w:lang w:val="en-GB"/>
        <w14:textOutline w14:w="0" w14:cap="rnd" w14:cmpd="sng" w14:algn="ctr">
          <w14:noFill/>
          <w14:prstDash w14:val="solid"/>
          <w14:bevel/>
        </w14:textOutline>
      </w:rPr>
    </w:lvl>
    <w:lvl w:ilvl="2">
      <w:start w:val="1"/>
      <w:numFmt w:val="lowerRoman"/>
      <w:lvlText w:val="%2.%3."/>
      <w:lvlJc w:val="left"/>
      <w:pPr>
        <w:tabs>
          <w:tab w:val="num" w:pos="2127"/>
        </w:tabs>
        <w:ind w:left="2138" w:hanging="263"/>
      </w:pPr>
      <w:rPr>
        <w:b/>
        <w:bCs/>
        <w:caps w:val="0"/>
        <w:smallCaps w:val="0"/>
        <w:strike w:val="0"/>
        <w:dstrike w:val="0"/>
        <w:color w:val="000000"/>
        <w:spacing w:val="0"/>
        <w:w w:val="100"/>
        <w:kern w:val="1"/>
        <w:position w:val="0"/>
        <w:sz w:val="20"/>
        <w:vertAlign w:val="baseline"/>
        <w:lang w:val="en-GB"/>
        <w14:textOutline w14:w="0" w14:cap="rnd" w14:cmpd="sng" w14:algn="ctr">
          <w14:noFill/>
          <w14:prstDash w14:val="solid"/>
          <w14:bevel/>
        </w14:textOutline>
      </w:rPr>
    </w:lvl>
    <w:lvl w:ilvl="3">
      <w:start w:val="1"/>
      <w:numFmt w:val="decimal"/>
      <w:lvlText w:val="%2.%3.%4."/>
      <w:lvlJc w:val="left"/>
      <w:pPr>
        <w:tabs>
          <w:tab w:val="num" w:pos="2836"/>
        </w:tabs>
        <w:ind w:left="2847" w:hanging="327"/>
      </w:pPr>
      <w:rPr>
        <w:b/>
        <w:bCs/>
        <w:caps w:val="0"/>
        <w:smallCaps w:val="0"/>
        <w:strike w:val="0"/>
        <w:dstrike w:val="0"/>
        <w:color w:val="000000"/>
        <w:spacing w:val="0"/>
        <w:w w:val="100"/>
        <w:kern w:val="1"/>
        <w:position w:val="0"/>
        <w:sz w:val="20"/>
        <w:vertAlign w:val="baseline"/>
        <w:lang w:val="en-GB"/>
        <w14:textOutline w14:w="0" w14:cap="rnd" w14:cmpd="sng" w14:algn="ctr">
          <w14:noFill/>
          <w14:prstDash w14:val="solid"/>
          <w14:bevel/>
        </w14:textOutline>
      </w:rPr>
    </w:lvl>
    <w:lvl w:ilvl="4">
      <w:start w:val="1"/>
      <w:numFmt w:val="lowerLetter"/>
      <w:lvlText w:val="%2.%3.%4.%5."/>
      <w:lvlJc w:val="left"/>
      <w:pPr>
        <w:tabs>
          <w:tab w:val="num" w:pos="3545"/>
        </w:tabs>
        <w:ind w:left="3556" w:hanging="316"/>
      </w:pPr>
      <w:rPr>
        <w:b/>
        <w:bCs/>
        <w:caps w:val="0"/>
        <w:smallCaps w:val="0"/>
        <w:strike w:val="0"/>
        <w:dstrike w:val="0"/>
        <w:color w:val="000000"/>
        <w:spacing w:val="0"/>
        <w:w w:val="100"/>
        <w:kern w:val="1"/>
        <w:position w:val="0"/>
        <w:sz w:val="20"/>
        <w:vertAlign w:val="baseline"/>
        <w:lang w:val="en-GB"/>
        <w14:textOutline w14:w="0" w14:cap="rnd" w14:cmpd="sng" w14:algn="ctr">
          <w14:noFill/>
          <w14:prstDash w14:val="solid"/>
          <w14:bevel/>
        </w14:textOutline>
      </w:rPr>
    </w:lvl>
    <w:lvl w:ilvl="5">
      <w:start w:val="1"/>
      <w:numFmt w:val="lowerRoman"/>
      <w:lvlText w:val="%2.%3.%4.%5.%6."/>
      <w:lvlJc w:val="left"/>
      <w:pPr>
        <w:tabs>
          <w:tab w:val="num" w:pos="4254"/>
        </w:tabs>
        <w:ind w:left="4265" w:hanging="230"/>
      </w:pPr>
      <w:rPr>
        <w:b/>
        <w:bCs/>
        <w:caps w:val="0"/>
        <w:smallCaps w:val="0"/>
        <w:strike w:val="0"/>
        <w:dstrike w:val="0"/>
        <w:color w:val="000000"/>
        <w:spacing w:val="0"/>
        <w:w w:val="100"/>
        <w:kern w:val="1"/>
        <w:position w:val="0"/>
        <w:sz w:val="20"/>
        <w:vertAlign w:val="baseline"/>
        <w:lang w:val="en-GB"/>
        <w14:textOutline w14:w="0" w14:cap="rnd" w14:cmpd="sng" w14:algn="ctr">
          <w14:noFill/>
          <w14:prstDash w14:val="solid"/>
          <w14:bevel/>
        </w14:textOutline>
      </w:rPr>
    </w:lvl>
    <w:lvl w:ilvl="6">
      <w:start w:val="1"/>
      <w:numFmt w:val="decimal"/>
      <w:lvlText w:val="%2.%3.%4.%5.%6.%7."/>
      <w:lvlJc w:val="left"/>
      <w:pPr>
        <w:tabs>
          <w:tab w:val="num" w:pos="4963"/>
        </w:tabs>
        <w:ind w:left="4974" w:hanging="294"/>
      </w:pPr>
      <w:rPr>
        <w:b/>
        <w:bCs/>
        <w:caps w:val="0"/>
        <w:smallCaps w:val="0"/>
        <w:strike w:val="0"/>
        <w:dstrike w:val="0"/>
        <w:color w:val="000000"/>
        <w:spacing w:val="0"/>
        <w:w w:val="100"/>
        <w:kern w:val="1"/>
        <w:position w:val="0"/>
        <w:sz w:val="20"/>
        <w:vertAlign w:val="baseline"/>
        <w:lang w:val="en-GB"/>
        <w14:textOutline w14:w="0" w14:cap="rnd" w14:cmpd="sng" w14:algn="ctr">
          <w14:noFill/>
          <w14:prstDash w14:val="solid"/>
          <w14:bevel/>
        </w14:textOutline>
      </w:rPr>
    </w:lvl>
    <w:lvl w:ilvl="7">
      <w:start w:val="1"/>
      <w:numFmt w:val="lowerLetter"/>
      <w:lvlText w:val="%2.%3.%4.%5.%6.%7.%8."/>
      <w:lvlJc w:val="left"/>
      <w:pPr>
        <w:tabs>
          <w:tab w:val="num" w:pos="5672"/>
        </w:tabs>
        <w:ind w:left="5683" w:hanging="283"/>
      </w:pPr>
      <w:rPr>
        <w:b/>
        <w:bCs/>
        <w:caps w:val="0"/>
        <w:smallCaps w:val="0"/>
        <w:strike w:val="0"/>
        <w:dstrike w:val="0"/>
        <w:color w:val="000000"/>
        <w:spacing w:val="0"/>
        <w:w w:val="100"/>
        <w:kern w:val="1"/>
        <w:position w:val="0"/>
        <w:sz w:val="20"/>
        <w:vertAlign w:val="baseline"/>
        <w:lang w:val="en-GB"/>
        <w14:textOutline w14:w="0" w14:cap="rnd" w14:cmpd="sng" w14:algn="ctr">
          <w14:noFill/>
          <w14:prstDash w14:val="solid"/>
          <w14:bevel/>
        </w14:textOutline>
      </w:rPr>
    </w:lvl>
    <w:lvl w:ilvl="8">
      <w:start w:val="1"/>
      <w:numFmt w:val="lowerRoman"/>
      <w:lvlText w:val="%2.%3.%4.%5.%6.%7.%8.%9."/>
      <w:lvlJc w:val="left"/>
      <w:pPr>
        <w:tabs>
          <w:tab w:val="num" w:pos="6381"/>
        </w:tabs>
        <w:ind w:left="6392" w:hanging="197"/>
      </w:pPr>
      <w:rPr>
        <w:b/>
        <w:bCs/>
        <w:caps w:val="0"/>
        <w:smallCaps w:val="0"/>
        <w:strike w:val="0"/>
        <w:dstrike w:val="0"/>
        <w:color w:val="000000"/>
        <w:spacing w:val="0"/>
        <w:w w:val="100"/>
        <w:kern w:val="1"/>
        <w:position w:val="0"/>
        <w:sz w:val="20"/>
        <w:vertAlign w:val="baseline"/>
        <w:lang w:val="en-GB"/>
        <w14:textOutline w14:w="0" w14:cap="rnd" w14:cmpd="sng" w14:algn="ctr">
          <w14:noFill/>
          <w14:prstDash w14:val="solid"/>
          <w14:bevel/>
        </w14:textOutline>
      </w:rPr>
    </w:lvl>
  </w:abstractNum>
  <w:abstractNum w:abstractNumId="1" w15:restartNumberingAfterBreak="0">
    <w:nsid w:val="00000002"/>
    <w:multiLevelType w:val="multilevel"/>
    <w:tmpl w:val="00000002"/>
    <w:lvl w:ilvl="0">
      <w:start w:val="3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B505EFF"/>
    <w:multiLevelType w:val="hybridMultilevel"/>
    <w:tmpl w:val="8618D456"/>
    <w:lvl w:ilvl="0" w:tplc="FFFFFFF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6449E2"/>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3726094">
    <w:abstractNumId w:val="0"/>
  </w:num>
  <w:num w:numId="2" w16cid:durableId="1325813358">
    <w:abstractNumId w:val="1"/>
  </w:num>
  <w:num w:numId="3" w16cid:durableId="445538470">
    <w:abstractNumId w:val="2"/>
  </w:num>
  <w:num w:numId="4" w16cid:durableId="506868784">
    <w:abstractNumId w:val="3"/>
  </w:num>
  <w:num w:numId="5" w16cid:durableId="5239091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2B6"/>
    <w:rsid w:val="00057AF3"/>
    <w:rsid w:val="00071758"/>
    <w:rsid w:val="000D1370"/>
    <w:rsid w:val="000E7299"/>
    <w:rsid w:val="00124394"/>
    <w:rsid w:val="002E5AE4"/>
    <w:rsid w:val="0030547E"/>
    <w:rsid w:val="0034479E"/>
    <w:rsid w:val="003A4B21"/>
    <w:rsid w:val="0040247C"/>
    <w:rsid w:val="00434B4F"/>
    <w:rsid w:val="00464E6F"/>
    <w:rsid w:val="004A76A8"/>
    <w:rsid w:val="00544246"/>
    <w:rsid w:val="00610FF9"/>
    <w:rsid w:val="006D0FEC"/>
    <w:rsid w:val="0075421C"/>
    <w:rsid w:val="007A5523"/>
    <w:rsid w:val="00871474"/>
    <w:rsid w:val="008E6CBB"/>
    <w:rsid w:val="009C498A"/>
    <w:rsid w:val="00AD7CB0"/>
    <w:rsid w:val="00AE1C5F"/>
    <w:rsid w:val="00B653DC"/>
    <w:rsid w:val="00BB434F"/>
    <w:rsid w:val="00C242B6"/>
    <w:rsid w:val="00C87FAF"/>
    <w:rsid w:val="00CC50CC"/>
    <w:rsid w:val="00D37CAB"/>
    <w:rsid w:val="00D65796"/>
    <w:rsid w:val="00E229A1"/>
    <w:rsid w:val="00E34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AE70478"/>
  <w15:chartTrackingRefBased/>
  <w15:docId w15:val="{5BD3A8DB-66DD-1146-8A3C-92C4762D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eastAsia="Arial Unicode MS"/>
      <w:color w:val="000000"/>
      <w:kern w:val="1"/>
      <w:sz w:val="24"/>
      <w:szCs w:val="24"/>
      <w:u w:color="00000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bCs/>
      <w:caps w:val="0"/>
      <w:smallCaps w:val="0"/>
      <w:strike w:val="0"/>
      <w:dstrike w:val="0"/>
      <w:color w:val="000000"/>
      <w:spacing w:val="0"/>
      <w:w w:val="100"/>
      <w:kern w:val="1"/>
      <w:position w:val="0"/>
      <w:sz w:val="20"/>
      <w:vertAlign w:val="baseline"/>
      <w:lang w:val="en-GB"/>
      <w14:textOutline w14:w="0" w14:cap="rnd" w14:cmpd="sng" w14:algn="ctr">
        <w14:noFill/>
        <w14:prstDash w14:val="solid"/>
        <w14:bevel/>
      </w14:textOutline>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efaultParagraphFont1">
    <w:name w:val="Default Paragraph Font1"/>
  </w:style>
  <w:style w:type="character" w:styleId="Hyperlink">
    <w:name w:val="Hyperlink"/>
    <w:uiPriority w:val="99"/>
    <w:rPr>
      <w:color w:val="000080"/>
      <w:u w:val="single"/>
    </w:rPr>
  </w:style>
  <w:style w:type="character" w:customStyle="1" w:styleId="None">
    <w:name w:val="None"/>
  </w:style>
  <w:style w:type="character" w:customStyle="1" w:styleId="Hyperlink0">
    <w:name w:val="Hyperlink.0"/>
    <w:basedOn w:val="None"/>
    <w:rPr>
      <w:color w:val="000080"/>
      <w:u w:val="single" w:color="000000"/>
    </w:rPr>
  </w:style>
  <w:style w:type="character" w:customStyle="1" w:styleId="ListLabel1">
    <w:name w:val="ListLabel 1"/>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Caption1">
    <w:name w:val="Caption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HeaderFooter">
    <w:name w:val="Header &amp; Footer"/>
    <w:pPr>
      <w:tabs>
        <w:tab w:val="right" w:pos="9020"/>
      </w:tabs>
      <w:suppressAutoHyphens/>
    </w:pPr>
    <w:rPr>
      <w:rFonts w:ascii="Helvetica" w:eastAsia="Arial Unicode MS" w:hAnsi="Helvetica" w:cs="Arial Unicode MS"/>
      <w:color w:val="000000"/>
      <w:sz w:val="24"/>
      <w:szCs w:val="24"/>
      <w:lang w:eastAsia="ar-SA"/>
    </w:rPr>
  </w:style>
  <w:style w:type="paragraph" w:styleId="ListParagraph">
    <w:name w:val="List Paragraph"/>
    <w:qFormat/>
    <w:pPr>
      <w:suppressAutoHyphens/>
      <w:spacing w:after="200" w:line="276" w:lineRule="auto"/>
      <w:ind w:left="720"/>
    </w:pPr>
    <w:rPr>
      <w:rFonts w:eastAsia="Arial Unicode MS"/>
      <w:color w:val="000000"/>
      <w:kern w:val="1"/>
      <w:sz w:val="24"/>
      <w:szCs w:val="24"/>
      <w:u w:color="000000"/>
      <w:lang w:val="en-US" w:eastAsia="ar-SA"/>
    </w:rPr>
  </w:style>
  <w:style w:type="paragraph" w:styleId="Header">
    <w:name w:val="header"/>
    <w:basedOn w:val="Normal"/>
    <w:pPr>
      <w:suppressLineNumbers/>
      <w:tabs>
        <w:tab w:val="center" w:pos="4819"/>
        <w:tab w:val="right" w:pos="9638"/>
      </w:tabs>
    </w:pPr>
  </w:style>
  <w:style w:type="paragraph" w:styleId="Footer">
    <w:name w:val="footer"/>
    <w:basedOn w:val="Normal"/>
    <w:pPr>
      <w:suppressLineNumbers/>
      <w:tabs>
        <w:tab w:val="center" w:pos="4819"/>
        <w:tab w:val="right" w:pos="9638"/>
      </w:tabs>
    </w:pPr>
  </w:style>
  <w:style w:type="paragraph" w:customStyle="1" w:styleId="p1">
    <w:name w:val="p1"/>
    <w:basedOn w:val="Normal"/>
    <w:rsid w:val="006D0FEC"/>
    <w:pPr>
      <w:suppressAutoHyphens w:val="0"/>
      <w:spacing w:after="0" w:line="240" w:lineRule="auto"/>
    </w:pPr>
    <w:rPr>
      <w:rFonts w:ascii=".AppleSystemUIFont" w:eastAsiaTheme="minorEastAsia" w:hAnsi=".AppleSystemUIFont"/>
      <w:color w:val="auto"/>
      <w:kern w:val="0"/>
      <w:sz w:val="26"/>
      <w:szCs w:val="26"/>
      <w:lang w:val="en-GB" w:eastAsia="en-GB"/>
    </w:rPr>
  </w:style>
  <w:style w:type="paragraph" w:customStyle="1" w:styleId="p2">
    <w:name w:val="p2"/>
    <w:basedOn w:val="Normal"/>
    <w:rsid w:val="006D0FEC"/>
    <w:pPr>
      <w:suppressAutoHyphens w:val="0"/>
      <w:spacing w:after="0" w:line="240" w:lineRule="auto"/>
      <w:ind w:left="540"/>
    </w:pPr>
    <w:rPr>
      <w:rFonts w:ascii=".AppleSystemUIFont" w:eastAsiaTheme="minorEastAsia" w:hAnsi=".AppleSystemUIFont"/>
      <w:color w:val="auto"/>
      <w:kern w:val="0"/>
      <w:sz w:val="26"/>
      <w:szCs w:val="26"/>
      <w:lang w:val="en-GB" w:eastAsia="en-GB"/>
    </w:rPr>
  </w:style>
  <w:style w:type="character" w:customStyle="1" w:styleId="s1">
    <w:name w:val="s1"/>
    <w:basedOn w:val="DefaultParagraphFont"/>
    <w:rsid w:val="006D0FEC"/>
    <w:rPr>
      <w:rFonts w:ascii="UICTFontTextStyleBody" w:hAnsi="UICTFontTextStyleBody" w:hint="default"/>
      <w:b w:val="0"/>
      <w:bCs w:val="0"/>
      <w:i w:val="0"/>
      <w:iCs w:val="0"/>
      <w:sz w:val="26"/>
      <w:szCs w:val="26"/>
    </w:rPr>
  </w:style>
  <w:style w:type="character" w:customStyle="1" w:styleId="s2">
    <w:name w:val="s2"/>
    <w:basedOn w:val="DefaultParagraphFont"/>
    <w:rsid w:val="006D0FEC"/>
    <w:rPr>
      <w:rFonts w:ascii="UICTFontTextStyleEmphasizedBody" w:hAnsi="UICTFontTextStyleEmphasizedBody" w:hint="default"/>
      <w:b/>
      <w:bCs/>
      <w:i w:val="0"/>
      <w:iCs w:val="0"/>
      <w:sz w:val="26"/>
      <w:szCs w:val="26"/>
    </w:rPr>
  </w:style>
  <w:style w:type="paragraph" w:customStyle="1" w:styleId="li1">
    <w:name w:val="li1"/>
    <w:basedOn w:val="Normal"/>
    <w:rsid w:val="006D0FEC"/>
    <w:pPr>
      <w:suppressAutoHyphens w:val="0"/>
      <w:spacing w:after="0" w:line="240" w:lineRule="auto"/>
    </w:pPr>
    <w:rPr>
      <w:rFonts w:ascii=".AppleSystemUIFont" w:eastAsiaTheme="minorEastAsia" w:hAnsi=".AppleSystemUIFont"/>
      <w:color w:val="auto"/>
      <w:kern w:val="0"/>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8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lifreyrattery.com/faq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gallifreyrattery.com/full-application-for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allifreyrattery.com/waiting-list"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Insurance Team</dc:creator>
  <cp:keywords/>
  <cp:lastModifiedBy>Cat Mace</cp:lastModifiedBy>
  <cp:revision>2</cp:revision>
  <cp:lastPrinted>1900-01-01T00:00:00Z</cp:lastPrinted>
  <dcterms:created xsi:type="dcterms:W3CDTF">2025-02-12T16:24:00Z</dcterms:created>
  <dcterms:modified xsi:type="dcterms:W3CDTF">2025-02-12T16:24:00Z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